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09F437" w14:textId="77777777" w:rsidR="00B85427" w:rsidRDefault="00B8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Arial" w:hAnsi="Arial" w:cs="Arial"/>
          <w:b/>
          <w:sz w:val="16"/>
        </w:rPr>
      </w:pPr>
    </w:p>
    <w:p w14:paraId="1CEACB08" w14:textId="77777777" w:rsidR="00B85427" w:rsidRDefault="00B8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ISTITUTO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ISTRUZIONE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SUPERIORE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"L.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EINAUDI"</w:t>
      </w:r>
      <w:r>
        <w:rPr>
          <w:rFonts w:ascii="Arial" w:eastAsia="Arial" w:hAnsi="Arial" w:cs="Arial"/>
          <w:b/>
          <w:sz w:val="28"/>
        </w:rPr>
        <w:t xml:space="preserve"> – </w:t>
      </w:r>
      <w:r>
        <w:rPr>
          <w:rFonts w:ascii="Arial" w:hAnsi="Arial" w:cs="Arial"/>
          <w:b/>
          <w:sz w:val="28"/>
        </w:rPr>
        <w:t>ALBA</w:t>
      </w:r>
    </w:p>
    <w:p w14:paraId="767BBEB4" w14:textId="77777777" w:rsidR="00B85427" w:rsidRDefault="00B8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SCOLASTICO</w:t>
      </w:r>
      <w:r>
        <w:rPr>
          <w:rFonts w:ascii="Arial" w:eastAsia="Arial" w:hAnsi="Arial" w:cs="Arial"/>
          <w:b/>
          <w:sz w:val="28"/>
        </w:rPr>
        <w:t xml:space="preserve"> </w:t>
      </w:r>
      <w:r w:rsidR="00F81D85">
        <w:rPr>
          <w:rFonts w:ascii="Arial" w:hAnsi="Arial" w:cs="Arial"/>
          <w:b/>
          <w:sz w:val="28"/>
        </w:rPr>
        <w:t>20</w:t>
      </w:r>
      <w:r w:rsidR="00321C46">
        <w:rPr>
          <w:rFonts w:ascii="Arial" w:hAnsi="Arial" w:cs="Arial"/>
          <w:b/>
          <w:sz w:val="28"/>
        </w:rPr>
        <w:t>20-2021</w:t>
      </w:r>
    </w:p>
    <w:p w14:paraId="04500691" w14:textId="77777777" w:rsidR="00B85427" w:rsidRDefault="00B8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</w:rPr>
      </w:pPr>
    </w:p>
    <w:p w14:paraId="0D188FDE" w14:textId="2449F0CF" w:rsidR="00B85427" w:rsidRDefault="00B8542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CLASSI</w:t>
      </w:r>
      <w:r w:rsidR="00FC26EE">
        <w:rPr>
          <w:rFonts w:ascii="Arial" w:eastAsia="Arial" w:hAnsi="Arial" w:cs="Arial"/>
          <w:b/>
          <w:sz w:val="22"/>
        </w:rPr>
        <w:t>: 1</w:t>
      </w:r>
      <w:r w:rsidR="005D6143">
        <w:rPr>
          <w:rFonts w:ascii="Arial" w:eastAsia="Arial" w:hAnsi="Arial" w:cs="Arial"/>
          <w:b/>
          <w:sz w:val="22"/>
        </w:rPr>
        <w:t>A-1B-1C Ragionieri</w:t>
      </w:r>
      <w:r>
        <w:rPr>
          <w:rFonts w:ascii="Arial" w:hAnsi="Arial" w:cs="Arial"/>
          <w:sz w:val="22"/>
        </w:rPr>
        <w:tab/>
      </w:r>
      <w:r w:rsidR="005D6143" w:rsidRPr="005D6143">
        <w:rPr>
          <w:rFonts w:ascii="Arial" w:eastAsia="Arial" w:hAnsi="Arial" w:cs="Arial"/>
          <w:b/>
          <w:bCs/>
          <w:sz w:val="22"/>
        </w:rPr>
        <w:t>CLASSE 1D Geometri</w:t>
      </w:r>
      <w:r>
        <w:rPr>
          <w:rFonts w:ascii="Arial" w:eastAsia="Arial" w:hAnsi="Arial" w:cs="Arial"/>
          <w:sz w:val="22"/>
        </w:rPr>
        <w:t xml:space="preserve">   </w:t>
      </w:r>
      <w:proofErr w:type="spellStart"/>
      <w:proofErr w:type="gramStart"/>
      <w:r>
        <w:rPr>
          <w:rFonts w:ascii="Arial" w:hAnsi="Arial" w:cs="Arial"/>
          <w:sz w:val="22"/>
        </w:rPr>
        <w:t>Disciplina</w:t>
      </w:r>
      <w:r w:rsidR="005D6143"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>RELIGION</w:t>
      </w:r>
      <w:r w:rsidR="005D6143">
        <w:rPr>
          <w:rFonts w:ascii="Arial" w:hAnsi="Arial" w:cs="Arial"/>
          <w:b/>
          <w:sz w:val="22"/>
        </w:rPr>
        <w:t>E</w:t>
      </w:r>
      <w:proofErr w:type="spellEnd"/>
      <w:proofErr w:type="gramEnd"/>
      <w:r w:rsidR="005D614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CATTOLICA</w:t>
      </w:r>
    </w:p>
    <w:p w14:paraId="0253EB0E" w14:textId="77777777" w:rsidR="00B85427" w:rsidRDefault="00B854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PROGETTAZIONE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DIDATTICA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ANNUALE</w:t>
      </w:r>
    </w:p>
    <w:p w14:paraId="686D1C6D" w14:textId="77777777" w:rsidR="00B85427" w:rsidRDefault="00B854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Elaborata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sottoscritta</w:t>
      </w:r>
      <w:r>
        <w:rPr>
          <w:rFonts w:ascii="Arial" w:eastAsia="Arial" w:hAnsi="Arial" w:cs="Arial"/>
          <w:sz w:val="22"/>
        </w:rPr>
        <w:t xml:space="preserve"> </w:t>
      </w:r>
      <w:r w:rsidR="00CE279E">
        <w:rPr>
          <w:rFonts w:ascii="Arial" w:hAnsi="Arial" w:cs="Arial"/>
          <w:sz w:val="22"/>
        </w:rPr>
        <w:t>dai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docenti: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9"/>
      </w:tblGrid>
      <w:tr w:rsidR="00B85427" w14:paraId="3B42C4C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5F1C" w14:textId="77777777" w:rsidR="00B85427" w:rsidRDefault="00FC26EE">
            <w:pPr>
              <w:snapToGrid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9A07" w14:textId="77777777" w:rsidR="00B85427" w:rsidRDefault="00B85427">
            <w:pPr>
              <w:snapToGrid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B85427" w14:paraId="4833F06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DB29" w14:textId="5ACFADB0" w:rsidR="00B85427" w:rsidRDefault="005D6143">
            <w:pPr>
              <w:snapToGrid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Marcellio Nadia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6C77" w14:textId="77777777" w:rsidR="00B85427" w:rsidRDefault="00B85427">
            <w:pPr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9FA08" w14:textId="77777777" w:rsidR="00B85427" w:rsidRDefault="00B854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</w:t>
      </w:r>
    </w:p>
    <w:p w14:paraId="2D19C63F" w14:textId="77777777" w:rsidR="00B85427" w:rsidRDefault="00B8542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6"/>
          <w:szCs w:val="26"/>
        </w:rPr>
        <w:t>Cogliere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stupore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vita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essere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grado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provare,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manifestare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comunicare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meraviglia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se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stessi,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altro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creazione.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Riconoscere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quando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nell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uomo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cominciata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esperienza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trascendenza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legata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alla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ricerca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senso.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Confrontare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risposte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religione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saperi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umani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alle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domande,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desideri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alle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attese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9816F9">
        <w:rPr>
          <w:rFonts w:ascii="Arial" w:hAnsi="Arial" w:cs="Arial"/>
          <w:sz w:val="26"/>
          <w:szCs w:val="26"/>
        </w:rPr>
        <w:t>dell’uomo di ogni tempo.</w:t>
      </w:r>
    </w:p>
    <w:p w14:paraId="50D72159" w14:textId="77777777" w:rsidR="00B85427" w:rsidRDefault="00B85427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6"/>
          <w:szCs w:val="26"/>
        </w:rPr>
        <w:t>Considerare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Bibbia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(in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particolare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Antico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Testamento)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documento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fondamentale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tradizione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religiosa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ebraico-cristiana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9816F9">
        <w:rPr>
          <w:rFonts w:ascii="Arial" w:eastAsia="Arial" w:hAnsi="Arial" w:cs="Arial"/>
          <w:sz w:val="26"/>
          <w:szCs w:val="26"/>
        </w:rPr>
        <w:t xml:space="preserve">incominciare </w:t>
      </w:r>
      <w:proofErr w:type="gramStart"/>
      <w:r w:rsidR="009816F9">
        <w:rPr>
          <w:rFonts w:ascii="Arial" w:eastAsia="Arial" w:hAnsi="Arial" w:cs="Arial"/>
          <w:sz w:val="26"/>
          <w:szCs w:val="26"/>
        </w:rPr>
        <w:t xml:space="preserve">ad 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9816F9">
        <w:rPr>
          <w:rFonts w:ascii="Arial" w:hAnsi="Arial" w:cs="Arial"/>
          <w:sz w:val="26"/>
          <w:szCs w:val="26"/>
        </w:rPr>
        <w:t>accostarsi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essa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cogliendo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9816F9">
        <w:rPr>
          <w:rFonts w:ascii="Arial" w:eastAsia="Arial" w:hAnsi="Arial" w:cs="Arial"/>
          <w:sz w:val="26"/>
          <w:szCs w:val="26"/>
        </w:rPr>
        <w:t>il mondo ebraico dalle origini del Popolo di Israele ad oggi.</w:t>
      </w:r>
    </w:p>
    <w:p w14:paraId="68273197" w14:textId="77777777" w:rsidR="00B85427" w:rsidRDefault="00B8542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6"/>
          <w:szCs w:val="26"/>
        </w:rPr>
        <w:t>Cogliere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bellezza,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importanza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sacralità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corpo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umano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proprio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altrui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superando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discriminazioni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perversioni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sono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conseguenze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moralità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mal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interpretato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Sacra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Scrittura.</w:t>
      </w:r>
    </w:p>
    <w:p w14:paraId="42A65B07" w14:textId="77777777" w:rsidR="00B85427" w:rsidRDefault="00B8542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2FEE7F9" w14:textId="77777777" w:rsidR="00B85427" w:rsidRDefault="00B85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9816F9">
        <w:rPr>
          <w:rFonts w:ascii="Arial" w:hAnsi="Arial" w:cs="Arial"/>
          <w:sz w:val="22"/>
          <w:szCs w:val="22"/>
        </w:rPr>
        <w:t>Il volto dell’uomo in ricerca.</w:t>
      </w:r>
    </w:p>
    <w:p w14:paraId="0815F96D" w14:textId="77777777" w:rsidR="00B85427" w:rsidRDefault="00B85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9816F9">
        <w:rPr>
          <w:rFonts w:ascii="Arial" w:hAnsi="Arial" w:cs="Arial"/>
          <w:sz w:val="22"/>
          <w:szCs w:val="22"/>
        </w:rPr>
        <w:t>Il volto di un Popolo che si narra nella Bibbia.</w:t>
      </w:r>
    </w:p>
    <w:p w14:paraId="4E0E8664" w14:textId="77777777" w:rsidR="00B85427" w:rsidRDefault="00B85427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966D23">
        <w:rPr>
          <w:rFonts w:ascii="Arial" w:hAnsi="Arial" w:cs="Arial"/>
          <w:sz w:val="22"/>
          <w:szCs w:val="22"/>
        </w:rPr>
        <w:t>Il volto e il corpo dell’Essere Umano alla ricerca di armonia e di senso</w:t>
      </w:r>
    </w:p>
    <w:p w14:paraId="1E469937" w14:textId="77777777" w:rsidR="00B85427" w:rsidRDefault="00B85427">
      <w:pPr>
        <w:spacing w:before="0" w:after="0"/>
        <w:rPr>
          <w:rFonts w:ascii="Arial" w:hAnsi="Arial" w:cs="Arial"/>
          <w:sz w:val="22"/>
          <w:szCs w:val="22"/>
        </w:rPr>
      </w:pPr>
    </w:p>
    <w:p w14:paraId="157096F1" w14:textId="77777777" w:rsidR="00B85427" w:rsidRDefault="00B85427">
      <w:pPr>
        <w:spacing w:before="0"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Verrà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inoltre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dedicato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spazio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ad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argomenti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proposti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dagli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alunni.</w:t>
      </w:r>
    </w:p>
    <w:p w14:paraId="1B5B6BBA" w14:textId="77777777" w:rsidR="00B85427" w:rsidRDefault="00B85427">
      <w:pPr>
        <w:spacing w:before="0" w:after="0"/>
        <w:rPr>
          <w:rFonts w:ascii="Arial" w:hAnsi="Arial" w:cs="Arial"/>
        </w:rPr>
      </w:pPr>
    </w:p>
    <w:p w14:paraId="1D407FAF" w14:textId="77777777" w:rsidR="00B85427" w:rsidRDefault="00B85427">
      <w:pPr>
        <w:spacing w:before="0" w:after="0"/>
        <w:rPr>
          <w:rFonts w:ascii="Arial" w:hAnsi="Arial" w:cs="Arial"/>
        </w:rPr>
      </w:pPr>
    </w:p>
    <w:p w14:paraId="4E6F307E" w14:textId="77777777" w:rsidR="004979AF" w:rsidRDefault="004979AF">
      <w:pPr>
        <w:spacing w:before="0" w:after="0"/>
        <w:rPr>
          <w:rFonts w:ascii="Arial" w:hAnsi="Arial" w:cs="Arial"/>
        </w:rPr>
      </w:pPr>
    </w:p>
    <w:p w14:paraId="1AA43C66" w14:textId="77777777" w:rsidR="00B85427" w:rsidRDefault="00B85427">
      <w:pPr>
        <w:pStyle w:val="TITOLODELMODULO"/>
        <w:spacing w:before="0" w:after="0"/>
        <w:jc w:val="center"/>
      </w:pPr>
    </w:p>
    <w:p w14:paraId="29ADDABD" w14:textId="77777777" w:rsidR="00B85427" w:rsidRDefault="00B85427" w:rsidP="009816F9">
      <w:pPr>
        <w:pStyle w:val="TITOLODELMODULO"/>
        <w:spacing w:before="0" w:after="0"/>
        <w:jc w:val="center"/>
        <w:rPr>
          <w:rFonts w:eastAsia="Arial"/>
          <w:b/>
        </w:rPr>
      </w:pPr>
      <w:r>
        <w:t>MODULO</w:t>
      </w:r>
      <w:r>
        <w:rPr>
          <w:rFonts w:eastAsia="Arial"/>
        </w:rPr>
        <w:t xml:space="preserve"> </w:t>
      </w:r>
      <w:proofErr w:type="gramStart"/>
      <w:r>
        <w:t>1</w:t>
      </w:r>
      <w:r>
        <w:rPr>
          <w:rFonts w:eastAsia="Arial"/>
        </w:rPr>
        <w:t xml:space="preserve"> </w:t>
      </w:r>
      <w:r>
        <w:t>:</w:t>
      </w:r>
      <w:proofErr w:type="gramEnd"/>
      <w:r>
        <w:rPr>
          <w:rFonts w:eastAsia="Arial"/>
        </w:rPr>
        <w:t xml:space="preserve"> </w:t>
      </w:r>
      <w:r w:rsidR="009816F9">
        <w:rPr>
          <w:b/>
        </w:rPr>
        <w:t>IL VOLTO DELL’UOMO IN RICERCA</w:t>
      </w:r>
    </w:p>
    <w:p w14:paraId="0DAD5BA8" w14:textId="77777777" w:rsidR="00B85427" w:rsidRDefault="00B85427">
      <w:pPr>
        <w:pStyle w:val="TITOLODELMODULO"/>
        <w:spacing w:before="0" w:after="0"/>
        <w:jc w:val="center"/>
        <w:rPr>
          <w:b/>
        </w:rPr>
      </w:pPr>
    </w:p>
    <w:p w14:paraId="4EA1EB16" w14:textId="77777777" w:rsidR="00B85427" w:rsidRDefault="00B85427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34C48788" w14:textId="77777777" w:rsidR="00B85427" w:rsidRDefault="00B85427">
      <w:pPr>
        <w:numPr>
          <w:ilvl w:val="0"/>
          <w:numId w:val="9"/>
        </w:numPr>
        <w:spacing w:before="0" w:after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Condivisione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percorsi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fatti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scuola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secondaria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grado.</w:t>
      </w:r>
    </w:p>
    <w:p w14:paraId="72902C64" w14:textId="77777777" w:rsidR="00B85427" w:rsidRDefault="00B85427">
      <w:pPr>
        <w:pStyle w:val="SOTTOTITOLIMODULO"/>
        <w:spacing w:before="0" w:after="0"/>
      </w:pPr>
    </w:p>
    <w:p w14:paraId="2003FD2E" w14:textId="77777777" w:rsidR="0083196B" w:rsidRDefault="0083196B">
      <w:pPr>
        <w:pStyle w:val="SOTTOTITOLIMODULO"/>
        <w:spacing w:before="0" w:after="0"/>
      </w:pPr>
    </w:p>
    <w:p w14:paraId="54148322" w14:textId="77777777" w:rsidR="00B85427" w:rsidRDefault="00B85427">
      <w:pPr>
        <w:pStyle w:val="SOTTOTITOLIMODULO"/>
        <w:spacing w:before="0" w:after="0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31F79CC0" w14:textId="77777777" w:rsidR="00B85427" w:rsidRDefault="00B85427">
      <w:pPr>
        <w:pStyle w:val="SOTTOTITOLIMODULO"/>
        <w:spacing w:before="0" w:after="0"/>
      </w:pPr>
    </w:p>
    <w:p w14:paraId="03452CB9" w14:textId="77777777" w:rsidR="00B85427" w:rsidRDefault="00B85427">
      <w:pPr>
        <w:spacing w:before="0" w:after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 (W1)" w:hAnsi="Arial" w:cs="Arial"/>
          <w:sz w:val="22"/>
          <w:szCs w:val="22"/>
        </w:rPr>
        <w:t>Capire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l'esperienza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meraviglia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mistero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3196B">
        <w:rPr>
          <w:rFonts w:ascii="Arial" w:hAnsi="Arial" w:cs="Arial"/>
          <w:sz w:val="22"/>
          <w:szCs w:val="22"/>
        </w:rPr>
        <w:t>mondo e al desiderio di trovare risposte alle domande di senso.</w:t>
      </w:r>
    </w:p>
    <w:p w14:paraId="0FD166D0" w14:textId="77777777" w:rsidR="00B85427" w:rsidRDefault="00B85427">
      <w:pPr>
        <w:spacing w:before="0" w:after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Imparare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scoprire,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valorizzare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apprezzare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ricchezza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interiore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</w:t>
      </w:r>
      <w:r>
        <w:rPr>
          <w:rFonts w:ascii="Arial" w:eastAsia="Arial" w:hAnsi="Arial" w:cs="Arial"/>
          <w:sz w:val="22"/>
          <w:szCs w:val="22"/>
        </w:rPr>
        <w:t>’</w:t>
      </w:r>
      <w:r w:rsidR="0083196B">
        <w:rPr>
          <w:rFonts w:ascii="Arial" w:hAnsi="Arial" w:cs="Arial"/>
          <w:sz w:val="22"/>
          <w:szCs w:val="22"/>
        </w:rPr>
        <w:t>altro e dall’Altro.</w:t>
      </w:r>
    </w:p>
    <w:p w14:paraId="6F61F67B" w14:textId="77777777" w:rsidR="00B85427" w:rsidRDefault="00B85427">
      <w:pPr>
        <w:spacing w:before="0" w:after="0"/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C3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Confrontare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risposte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saperi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umani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domande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fondamentali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quotidiane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uomo.</w:t>
      </w:r>
    </w:p>
    <w:p w14:paraId="1C39B104" w14:textId="77777777" w:rsidR="00B85427" w:rsidRDefault="00B85427">
      <w:pPr>
        <w:spacing w:before="0" w:after="0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6C48A252" w14:textId="77777777" w:rsidR="00B85427" w:rsidRDefault="00B85427">
      <w:pPr>
        <w:pStyle w:val="SOTTOTITOLIMODULO"/>
        <w:spacing w:before="0" w:after="0"/>
      </w:pPr>
    </w:p>
    <w:p w14:paraId="398802A6" w14:textId="77777777" w:rsidR="00B85427" w:rsidRDefault="00B85427">
      <w:pPr>
        <w:pStyle w:val="SOTTOTITOLIMODULO"/>
        <w:spacing w:before="0" w:after="0"/>
      </w:pPr>
      <w:r>
        <w:t>Contenuti:</w:t>
      </w:r>
    </w:p>
    <w:p w14:paraId="31DA72A5" w14:textId="77777777" w:rsidR="00B85427" w:rsidRDefault="00B85427">
      <w:pPr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246D03B4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dimensione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spirituale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uomo: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cogliere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apprezzare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bellezza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solitamente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scontata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0533C91E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sguardo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scoperta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tesoro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sconosciuto.</w:t>
      </w:r>
    </w:p>
    <w:p w14:paraId="2EB72445" w14:textId="77777777" w:rsidR="00B85427" w:rsidRDefault="00B85427">
      <w:pPr>
        <w:numPr>
          <w:ilvl w:val="0"/>
          <w:numId w:val="1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scoperta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alterità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orizzontale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altro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dona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vita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F73086" w14:textId="77777777" w:rsidR="00B85427" w:rsidRDefault="00B85427">
      <w:pPr>
        <w:pStyle w:val="Corpodeltesto1"/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ricerca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esperienza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religiosa.</w:t>
      </w:r>
    </w:p>
    <w:p w14:paraId="200D6D22" w14:textId="77777777" w:rsidR="00B85427" w:rsidRPr="007B3F60" w:rsidRDefault="00B85427" w:rsidP="007B3F60">
      <w:pPr>
        <w:pStyle w:val="Corpodeltesto1"/>
        <w:numPr>
          <w:ilvl w:val="0"/>
          <w:numId w:val="1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Mito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3B79D0">
        <w:rPr>
          <w:rFonts w:ascii="Arial" w:hAnsi="Arial" w:cs="Arial"/>
          <w:sz w:val="22"/>
          <w:szCs w:val="22"/>
        </w:rPr>
        <w:t>Rito e trad</w:t>
      </w:r>
      <w:r w:rsidR="007B3F60">
        <w:rPr>
          <w:rFonts w:ascii="Arial" w:hAnsi="Arial" w:cs="Arial"/>
          <w:sz w:val="22"/>
          <w:szCs w:val="22"/>
        </w:rPr>
        <w:t>izione: il linguaggio religioso</w:t>
      </w:r>
    </w:p>
    <w:p w14:paraId="3E206CC5" w14:textId="77777777" w:rsidR="00B85427" w:rsidRDefault="00B85427">
      <w:pPr>
        <w:pStyle w:val="Corpodeltesto1"/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Scienza</w:t>
      </w:r>
      <w:r w:rsidR="007B3F60">
        <w:rPr>
          <w:rFonts w:ascii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religione </w:t>
      </w:r>
      <w:r w:rsidR="00FA01D6">
        <w:rPr>
          <w:rFonts w:ascii="Arial" w:hAnsi="Arial" w:cs="Arial"/>
          <w:sz w:val="22"/>
          <w:szCs w:val="22"/>
        </w:rPr>
        <w:t xml:space="preserve">e società </w:t>
      </w:r>
      <w:r>
        <w:rPr>
          <w:rFonts w:ascii="Arial" w:hAnsi="Arial" w:cs="Arial"/>
          <w:sz w:val="22"/>
          <w:szCs w:val="22"/>
        </w:rPr>
        <w:t>di fronte alle domande di senso.</w:t>
      </w:r>
    </w:p>
    <w:p w14:paraId="7CF99CFA" w14:textId="77777777" w:rsidR="00B85427" w:rsidRDefault="00B85427">
      <w:pPr>
        <w:pStyle w:val="Corpodeltesto1"/>
        <w:spacing w:before="0" w:after="0"/>
        <w:ind w:left="357" w:firstLine="0"/>
      </w:pPr>
    </w:p>
    <w:p w14:paraId="0F0813BE" w14:textId="77777777" w:rsidR="00B85427" w:rsidRDefault="00B85427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43EA094F" w14:textId="77777777" w:rsidR="00B85427" w:rsidRDefault="00B85427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centralità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conoscenza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irrepetibile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umana.</w:t>
      </w:r>
    </w:p>
    <w:p w14:paraId="0473F8C4" w14:textId="77777777" w:rsidR="00B85427" w:rsidRDefault="00B85427">
      <w:pPr>
        <w:numPr>
          <w:ilvl w:val="0"/>
          <w:numId w:val="5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esperienza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umanità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coinvolga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livelli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esperienza.</w:t>
      </w:r>
    </w:p>
    <w:p w14:paraId="701B1B3E" w14:textId="77777777" w:rsidR="00B85427" w:rsidRDefault="00B85427">
      <w:pPr>
        <w:pStyle w:val="Corpodeltesto1"/>
        <w:numPr>
          <w:ilvl w:val="0"/>
          <w:numId w:val="5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domanda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5AF10186" w14:textId="77777777" w:rsidR="00B85427" w:rsidRDefault="00B85427">
      <w:pPr>
        <w:pStyle w:val="Corpodeltesto1"/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cogliere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differenza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risposta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scientifica</w:t>
      </w:r>
      <w:r w:rsidR="00A807FB">
        <w:rPr>
          <w:rFonts w:ascii="Arial" w:hAnsi="Arial" w:cs="Arial"/>
          <w:sz w:val="22"/>
          <w:szCs w:val="22"/>
        </w:rPr>
        <w:t>, sociale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risposta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domande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6AD45003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6E0E773A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3C00DAE4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07DA292F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576AA712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319843D1" w14:textId="77777777" w:rsidR="000A5C48" w:rsidRDefault="000A5C48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396E8071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5F424EE2" w14:textId="77777777" w:rsidR="0083196B" w:rsidRDefault="0083196B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0DD91A28" w14:textId="77777777" w:rsidR="009816F9" w:rsidRDefault="009816F9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5CCD3324" w14:textId="77777777" w:rsidR="00A807FB" w:rsidRDefault="00A807FB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472FD846" w14:textId="77777777" w:rsidR="000576C3" w:rsidRDefault="000576C3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1188DA5C" w14:textId="77777777" w:rsidR="00FC26EE" w:rsidRDefault="00FC26EE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4A2DC899" w14:textId="77777777" w:rsidR="00B85427" w:rsidRDefault="00B85427">
      <w:pPr>
        <w:pStyle w:val="Corpodeltesto1"/>
        <w:spacing w:before="0" w:after="0"/>
        <w:rPr>
          <w:rFonts w:ascii="Arial" w:hAnsi="Arial" w:cs="Arial"/>
          <w:sz w:val="22"/>
          <w:szCs w:val="22"/>
        </w:rPr>
      </w:pPr>
    </w:p>
    <w:p w14:paraId="597572DE" w14:textId="77777777" w:rsidR="00B85427" w:rsidRDefault="00B85427">
      <w:pPr>
        <w:pStyle w:val="TITOLODELMODULO"/>
        <w:spacing w:before="0" w:after="0"/>
        <w:jc w:val="center"/>
      </w:pPr>
    </w:p>
    <w:p w14:paraId="09C48DF6" w14:textId="77777777" w:rsidR="00B85427" w:rsidRDefault="00B85427">
      <w:pPr>
        <w:pStyle w:val="TITOLODELMODULO"/>
        <w:spacing w:before="0" w:after="0"/>
        <w:jc w:val="center"/>
        <w:rPr>
          <w:rFonts w:eastAsia="Arial"/>
          <w:b/>
        </w:rPr>
      </w:pPr>
      <w:r>
        <w:t>MODULO</w:t>
      </w:r>
      <w:r>
        <w:rPr>
          <w:rFonts w:eastAsia="Arial"/>
        </w:rPr>
        <w:t xml:space="preserve"> </w:t>
      </w:r>
      <w:proofErr w:type="gramStart"/>
      <w:r>
        <w:t>2</w:t>
      </w:r>
      <w:r>
        <w:rPr>
          <w:rFonts w:eastAsia="Arial"/>
        </w:rPr>
        <w:t xml:space="preserve"> </w:t>
      </w:r>
      <w:r>
        <w:t>:</w:t>
      </w:r>
      <w:proofErr w:type="gramEnd"/>
      <w:r>
        <w:rPr>
          <w:rFonts w:eastAsia="Arial"/>
        </w:rPr>
        <w:t xml:space="preserve"> </w:t>
      </w:r>
      <w:r w:rsidR="009816F9">
        <w:rPr>
          <w:rFonts w:eastAsia="Arial"/>
          <w:b/>
        </w:rPr>
        <w:t>IL VOLTO DI UN POPOLO CHE SI NARRA NELLA BIBBIA</w:t>
      </w:r>
    </w:p>
    <w:p w14:paraId="5486CBA4" w14:textId="77777777" w:rsidR="00B85427" w:rsidRDefault="00B85427">
      <w:pPr>
        <w:pStyle w:val="TITOLODELMODULO"/>
        <w:spacing w:before="0" w:after="0"/>
        <w:jc w:val="center"/>
        <w:rPr>
          <w:b/>
        </w:rPr>
      </w:pPr>
    </w:p>
    <w:p w14:paraId="523F3209" w14:textId="77777777" w:rsidR="00B85427" w:rsidRDefault="00B85427">
      <w:pPr>
        <w:pStyle w:val="SOTTOTITOLIMODULO"/>
      </w:pPr>
    </w:p>
    <w:p w14:paraId="5D6F6CD8" w14:textId="77777777" w:rsidR="00B85427" w:rsidRDefault="00B85427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16AF71B0" w14:textId="77777777" w:rsidR="00B85427" w:rsidRDefault="00B85427">
      <w:pPr>
        <w:numPr>
          <w:ilvl w:val="0"/>
          <w:numId w:val="9"/>
        </w:numPr>
        <w:spacing w:before="0" w:after="0"/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esperienza</w:t>
      </w:r>
      <w:r>
        <w:rPr>
          <w:rFonts w:ascii="Arial" w:eastAsia="Arial" w:hAnsi="Arial" w:cs="Arial"/>
          <w:sz w:val="22"/>
          <w:szCs w:val="22"/>
        </w:rPr>
        <w:t xml:space="preserve"> spirituale </w:t>
      </w:r>
      <w:r>
        <w:rPr>
          <w:rFonts w:ascii="Arial" w:hAnsi="Arial" w:cs="Arial"/>
          <w:sz w:val="22"/>
          <w:szCs w:val="22"/>
        </w:rPr>
        <w:t>faccia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desiderio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ricerca</w:t>
      </w:r>
      <w:r>
        <w:rPr>
          <w:rFonts w:ascii="Arial" w:eastAsia="Arial" w:hAnsi="Arial" w:cs="Arial"/>
          <w:sz w:val="22"/>
          <w:szCs w:val="22"/>
        </w:rPr>
        <w:t>.</w:t>
      </w:r>
    </w:p>
    <w:p w14:paraId="63A930E5" w14:textId="77777777" w:rsidR="00B85427" w:rsidRDefault="00B85427">
      <w:pPr>
        <w:numPr>
          <w:ilvl w:val="0"/>
          <w:numId w:val="9"/>
        </w:numPr>
        <w:spacing w:before="0" w:after="0"/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Aver compreso l’importanza del mito e del rito per l’uomo nel vivere la propria dimensione religiosa.</w:t>
      </w:r>
    </w:p>
    <w:p w14:paraId="6CC5B7BA" w14:textId="77777777" w:rsidR="00B85427" w:rsidRDefault="00B85427">
      <w:pPr>
        <w:pStyle w:val="SOTTOTITOLIMODULO"/>
        <w:spacing w:before="0" w:after="0"/>
      </w:pPr>
    </w:p>
    <w:p w14:paraId="7826420B" w14:textId="77777777" w:rsidR="00B85427" w:rsidRDefault="00B85427">
      <w:pPr>
        <w:pStyle w:val="SOTTOTITOLIMODULO"/>
        <w:spacing w:before="0" w:after="0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6EC09A5A" w14:textId="77777777" w:rsidR="00B85427" w:rsidRDefault="00B85427">
      <w:pPr>
        <w:pStyle w:val="SOTTOTITOLIMODULO"/>
        <w:spacing w:before="0" w:after="0"/>
      </w:pPr>
    </w:p>
    <w:p w14:paraId="6DEE605C" w14:textId="77777777" w:rsidR="00B85427" w:rsidRDefault="00B85427">
      <w:pPr>
        <w:spacing w:before="0" w:after="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Considerare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Bibbia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particolare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Antico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Testamento)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fondamentale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ebraico-cristiana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CF39863" w14:textId="77777777" w:rsidR="00B85427" w:rsidRDefault="00B85427">
      <w:pPr>
        <w:spacing w:before="0" w:after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Sapersi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accostare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cogliendo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cammino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ricerca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3196B">
        <w:rPr>
          <w:rFonts w:ascii="Arial" w:hAnsi="Arial" w:cs="Arial"/>
          <w:sz w:val="22"/>
          <w:szCs w:val="22"/>
        </w:rPr>
        <w:t>scritto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implicazioni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etiche</w:t>
      </w:r>
      <w:r w:rsidR="0083196B">
        <w:rPr>
          <w:rFonts w:ascii="Arial" w:hAnsi="Arial" w:cs="Arial"/>
          <w:sz w:val="22"/>
          <w:szCs w:val="22"/>
        </w:rPr>
        <w:t xml:space="preserve"> che influenzano 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cristiana.</w:t>
      </w:r>
    </w:p>
    <w:p w14:paraId="582A0E9E" w14:textId="77777777" w:rsidR="00B85427" w:rsidRDefault="00B85427">
      <w:pPr>
        <w:spacing w:before="0" w:after="0"/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C3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aspetti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fondamentali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religione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Ebraica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07F9897" w14:textId="77777777" w:rsidR="00B85427" w:rsidRDefault="00B85427">
      <w:pPr>
        <w:pStyle w:val="SOTTOTITOLIMODULO"/>
      </w:pPr>
      <w:r>
        <w:t>Contenuti:</w:t>
      </w:r>
    </w:p>
    <w:p w14:paraId="1A0DC6DA" w14:textId="77777777" w:rsidR="00B85427" w:rsidRDefault="00B85427">
      <w:pPr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1D92658D" w14:textId="77777777" w:rsidR="00522084" w:rsidRDefault="00522084" w:rsidP="00522084">
      <w:pPr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Presentazione del libro della </w:t>
      </w:r>
      <w:r>
        <w:rPr>
          <w:rFonts w:ascii="Arial" w:hAnsi="Arial" w:cs="Arial"/>
          <w:sz w:val="22"/>
          <w:szCs w:val="22"/>
        </w:rPr>
        <w:t>Bibbia.</w:t>
      </w:r>
    </w:p>
    <w:p w14:paraId="144E8939" w14:textId="77777777" w:rsidR="00B85427" w:rsidRDefault="00B85427">
      <w:pPr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Bibbia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Parola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uomini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cammino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uomini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ricerca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Dio.</w:t>
      </w:r>
    </w:p>
    <w:p w14:paraId="23F30F9F" w14:textId="77777777" w:rsidR="00B85427" w:rsidRDefault="00522084">
      <w:pPr>
        <w:numPr>
          <w:ilvl w:val="0"/>
          <w:numId w:val="1"/>
        </w:numPr>
        <w:spacing w:before="0" w:after="0"/>
        <w:ind w:left="714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popolo di Israele: Dio nella storia dell’uomo. </w:t>
      </w:r>
      <w:r w:rsidR="00392608">
        <w:rPr>
          <w:rFonts w:ascii="Arial" w:hAnsi="Arial" w:cs="Arial"/>
          <w:sz w:val="22"/>
          <w:szCs w:val="22"/>
        </w:rPr>
        <w:t>Lettura ed esegesi di alcuni brani biblici.</w:t>
      </w:r>
    </w:p>
    <w:p w14:paraId="3EAB1E47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Gesù,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ebreo.</w:t>
      </w:r>
    </w:p>
    <w:p w14:paraId="45B569A0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religione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Ebraica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BA2052D" w14:textId="77777777" w:rsidR="00392608" w:rsidRDefault="00392608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Gesù e la Legge.</w:t>
      </w:r>
    </w:p>
    <w:p w14:paraId="71AD7852" w14:textId="77777777" w:rsidR="00B85427" w:rsidRDefault="00B85427">
      <w:pPr>
        <w:ind w:left="0" w:firstLine="0"/>
        <w:rPr>
          <w:rFonts w:ascii="Arial" w:hAnsi="Arial" w:cs="Arial"/>
          <w:sz w:val="24"/>
          <w:szCs w:val="24"/>
        </w:rPr>
      </w:pPr>
    </w:p>
    <w:p w14:paraId="26EDCDFD" w14:textId="77777777" w:rsidR="00B85427" w:rsidRDefault="00B85427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0C04217B" w14:textId="77777777" w:rsidR="00B85427" w:rsidRDefault="00B85427">
      <w:pPr>
        <w:numPr>
          <w:ilvl w:val="0"/>
          <w:numId w:val="1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Bibbia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Parola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uomini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15851280" w14:textId="77777777" w:rsidR="00B85427" w:rsidRDefault="00B85427">
      <w:pPr>
        <w:numPr>
          <w:ilvl w:val="0"/>
          <w:numId w:val="5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cercare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brano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interno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Bibbia.</w:t>
      </w:r>
    </w:p>
    <w:p w14:paraId="2D236F6D" w14:textId="77777777" w:rsidR="00B85427" w:rsidRDefault="00B85427">
      <w:pPr>
        <w:numPr>
          <w:ilvl w:val="0"/>
          <w:numId w:val="5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fondamenti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religione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Ebraica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376618B" w14:textId="77777777" w:rsidR="00B85427" w:rsidRDefault="00B85427">
      <w:pPr>
        <w:ind w:left="0" w:firstLine="0"/>
        <w:rPr>
          <w:rFonts w:ascii="Arial" w:hAnsi="Arial" w:cs="Arial"/>
        </w:rPr>
      </w:pPr>
    </w:p>
    <w:p w14:paraId="2F88ED22" w14:textId="77777777" w:rsidR="00B85427" w:rsidRDefault="00B85427">
      <w:pPr>
        <w:rPr>
          <w:rFonts w:ascii="Arial" w:hAnsi="Arial" w:cs="Arial"/>
        </w:rPr>
      </w:pPr>
    </w:p>
    <w:p w14:paraId="32FE10D0" w14:textId="77777777" w:rsidR="00B85427" w:rsidRDefault="00B85427">
      <w:pPr>
        <w:rPr>
          <w:rFonts w:ascii="Arial" w:hAnsi="Arial" w:cs="Arial"/>
        </w:rPr>
      </w:pPr>
    </w:p>
    <w:p w14:paraId="57D7BEC6" w14:textId="77777777" w:rsidR="00B85427" w:rsidRDefault="00B85427">
      <w:pPr>
        <w:rPr>
          <w:rFonts w:ascii="Arial" w:hAnsi="Arial" w:cs="Arial"/>
        </w:rPr>
      </w:pPr>
    </w:p>
    <w:p w14:paraId="0ABE8926" w14:textId="77777777" w:rsidR="00B85427" w:rsidRDefault="00B85427">
      <w:pPr>
        <w:rPr>
          <w:rFonts w:ascii="Arial" w:hAnsi="Arial" w:cs="Arial"/>
        </w:rPr>
      </w:pPr>
    </w:p>
    <w:p w14:paraId="4AA03AC4" w14:textId="77777777" w:rsidR="003F5A14" w:rsidRDefault="003F5A14">
      <w:pPr>
        <w:rPr>
          <w:rFonts w:ascii="Arial" w:hAnsi="Arial" w:cs="Arial"/>
        </w:rPr>
      </w:pPr>
    </w:p>
    <w:p w14:paraId="7FFB415F" w14:textId="77777777" w:rsidR="00B85427" w:rsidRDefault="00B85427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spacing w:before="0" w:after="0"/>
        <w:jc w:val="center"/>
        <w:rPr>
          <w:rFonts w:ascii="Arial" w:hAnsi="Arial" w:cs="Arial"/>
          <w:b/>
          <w:sz w:val="16"/>
        </w:rPr>
      </w:pPr>
    </w:p>
    <w:p w14:paraId="6507E759" w14:textId="77777777" w:rsidR="00966D23" w:rsidRDefault="00B85427">
      <w:pPr>
        <w:pStyle w:val="TITOLODELMODULO"/>
        <w:spacing w:before="0" w:after="0"/>
        <w:jc w:val="center"/>
        <w:rPr>
          <w:rFonts w:eastAsia="Arial"/>
          <w:b/>
        </w:rPr>
      </w:pPr>
      <w:r>
        <w:t>MODULO</w:t>
      </w:r>
      <w:r>
        <w:rPr>
          <w:rFonts w:eastAsia="Arial"/>
        </w:rPr>
        <w:t xml:space="preserve"> </w:t>
      </w:r>
      <w:proofErr w:type="gramStart"/>
      <w:r>
        <w:t>3</w:t>
      </w:r>
      <w:r>
        <w:rPr>
          <w:rFonts w:eastAsia="Arial"/>
        </w:rPr>
        <w:t xml:space="preserve"> </w:t>
      </w:r>
      <w:r>
        <w:t>:</w:t>
      </w:r>
      <w:proofErr w:type="gramEnd"/>
      <w:r>
        <w:rPr>
          <w:rFonts w:eastAsia="Arial"/>
        </w:rPr>
        <w:t xml:space="preserve"> </w:t>
      </w:r>
      <w:r w:rsidR="0083196B">
        <w:rPr>
          <w:rFonts w:eastAsia="Arial"/>
          <w:b/>
        </w:rPr>
        <w:t xml:space="preserve">IL VOLTO </w:t>
      </w:r>
      <w:r w:rsidR="00966D23">
        <w:rPr>
          <w:rFonts w:eastAsia="Arial"/>
          <w:b/>
        </w:rPr>
        <w:t xml:space="preserve">E IL CORPO </w:t>
      </w:r>
      <w:r w:rsidR="0083196B">
        <w:rPr>
          <w:rFonts w:eastAsia="Arial"/>
          <w:b/>
        </w:rPr>
        <w:t>DELL’ESSERE UMANO ALLA RICERCA</w:t>
      </w:r>
    </w:p>
    <w:p w14:paraId="7B433BB0" w14:textId="77777777" w:rsidR="0083196B" w:rsidRPr="0083196B" w:rsidRDefault="0083196B">
      <w:pPr>
        <w:pStyle w:val="TITOLODELMODULO"/>
        <w:spacing w:before="0" w:after="0"/>
        <w:jc w:val="center"/>
        <w:rPr>
          <w:rFonts w:eastAsia="Arial"/>
          <w:b/>
        </w:rPr>
      </w:pPr>
      <w:r>
        <w:rPr>
          <w:rFonts w:eastAsia="Arial"/>
          <w:b/>
        </w:rPr>
        <w:t xml:space="preserve"> DI </w:t>
      </w:r>
      <w:r w:rsidRPr="0083196B">
        <w:rPr>
          <w:rFonts w:eastAsia="Arial"/>
          <w:b/>
        </w:rPr>
        <w:t>ARMONIA</w:t>
      </w:r>
      <w:r w:rsidR="00966D23">
        <w:rPr>
          <w:rFonts w:eastAsia="Arial"/>
          <w:b/>
        </w:rPr>
        <w:t xml:space="preserve"> </w:t>
      </w:r>
      <w:r w:rsidR="00966D23">
        <w:rPr>
          <w:b/>
        </w:rPr>
        <w:t>E DI SENSO</w:t>
      </w:r>
    </w:p>
    <w:p w14:paraId="5D55C087" w14:textId="77777777" w:rsidR="00B85427" w:rsidRDefault="00B85427">
      <w:pPr>
        <w:pStyle w:val="TITOLODELMODULO"/>
        <w:spacing w:before="0" w:after="0"/>
        <w:jc w:val="center"/>
        <w:rPr>
          <w:b/>
        </w:rPr>
      </w:pPr>
    </w:p>
    <w:p w14:paraId="3DC7E2F8" w14:textId="77777777" w:rsidR="00B85427" w:rsidRDefault="00B85427">
      <w:pPr>
        <w:pStyle w:val="SOTTOTITOLIMODULO"/>
      </w:pPr>
    </w:p>
    <w:p w14:paraId="385B1B76" w14:textId="77777777" w:rsidR="00B85427" w:rsidRDefault="00B85427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1A394FC4" w14:textId="77777777" w:rsidR="00B85427" w:rsidRDefault="00B85427">
      <w:pPr>
        <w:numPr>
          <w:ilvl w:val="0"/>
          <w:numId w:val="9"/>
        </w:numPr>
        <w:spacing w:before="0" w:after="0"/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esperienza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coinvolga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integralità</w:t>
      </w:r>
      <w:r>
        <w:rPr>
          <w:rFonts w:ascii="Arial" w:eastAsia="Arial" w:hAnsi="Arial" w:cs="Arial"/>
          <w:sz w:val="22"/>
          <w:szCs w:val="22"/>
        </w:rPr>
        <w:t>.</w:t>
      </w:r>
    </w:p>
    <w:p w14:paraId="23B5DA23" w14:textId="77777777" w:rsidR="00B85427" w:rsidRDefault="00B85427">
      <w:pPr>
        <w:numPr>
          <w:ilvl w:val="0"/>
          <w:numId w:val="9"/>
        </w:numPr>
        <w:spacing w:before="0" w:after="0"/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Aver colto come la Bibbia vede l’uomo e la donna.</w:t>
      </w:r>
    </w:p>
    <w:p w14:paraId="127E3294" w14:textId="77777777" w:rsidR="00B85427" w:rsidRDefault="00B85427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0E6724A5" w14:textId="77777777" w:rsidR="00B85427" w:rsidRDefault="00B85427">
      <w:pPr>
        <w:spacing w:before="0" w:after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Bibbia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 (W1)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sacralità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corpo.</w:t>
      </w:r>
    </w:p>
    <w:p w14:paraId="25F58F5B" w14:textId="77777777" w:rsidR="00B85427" w:rsidRDefault="00B85427">
      <w:pPr>
        <w:spacing w:before="0" w:after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Prendere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coscienza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importanza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bellezza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corpo.</w:t>
      </w:r>
    </w:p>
    <w:p w14:paraId="58895F7D" w14:textId="77777777" w:rsidR="00B85427" w:rsidRDefault="00B85427">
      <w:pPr>
        <w:spacing w:before="0" w:after="0"/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C3: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 (W1)" w:hAnsi="Arial" w:cs="Arial"/>
          <w:sz w:val="22"/>
          <w:szCs w:val="22"/>
        </w:rPr>
        <w:t>Capire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vuol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felici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corpo.</w:t>
      </w:r>
    </w:p>
    <w:p w14:paraId="2921188D" w14:textId="77777777" w:rsidR="00B85427" w:rsidRDefault="00B85427">
      <w:pPr>
        <w:spacing w:before="0" w:after="0"/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C4: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Acquisire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visione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pulita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rapporto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uomo-donna,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pensato.</w:t>
      </w:r>
    </w:p>
    <w:p w14:paraId="75B7A067" w14:textId="77777777" w:rsidR="00B85427" w:rsidRDefault="00B85427">
      <w:pPr>
        <w:pStyle w:val="SOTTOTITOLIMODULO"/>
        <w:spacing w:before="0" w:after="0"/>
      </w:pPr>
    </w:p>
    <w:p w14:paraId="20917EB0" w14:textId="77777777" w:rsidR="00B85427" w:rsidRDefault="00B85427">
      <w:pPr>
        <w:pStyle w:val="SOTTOTITOLIMODULO"/>
      </w:pPr>
      <w:r>
        <w:t>Contenuti:</w:t>
      </w:r>
    </w:p>
    <w:p w14:paraId="08B5F5BD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Cogliere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bellezza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22084">
        <w:rPr>
          <w:rFonts w:ascii="Arial" w:eastAsia="Arial" w:hAnsi="Arial" w:cs="Arial"/>
          <w:sz w:val="22"/>
          <w:szCs w:val="22"/>
        </w:rPr>
        <w:t xml:space="preserve">e le potenzialità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corpo.</w:t>
      </w:r>
    </w:p>
    <w:p w14:paraId="47A1184B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interpretazioni del concetto di </w:t>
      </w:r>
      <w:r>
        <w:rPr>
          <w:rFonts w:ascii="Arial" w:hAnsi="Arial" w:cs="Arial"/>
          <w:sz w:val="22"/>
          <w:szCs w:val="22"/>
        </w:rPr>
        <w:t>corpo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C26EE">
        <w:rPr>
          <w:rFonts w:ascii="Arial" w:hAnsi="Arial" w:cs="Arial"/>
          <w:sz w:val="22"/>
          <w:szCs w:val="22"/>
        </w:rPr>
        <w:t xml:space="preserve">cultura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conseguenze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C26EE">
        <w:rPr>
          <w:rFonts w:ascii="Arial" w:hAnsi="Arial" w:cs="Arial"/>
          <w:sz w:val="22"/>
          <w:szCs w:val="22"/>
        </w:rPr>
        <w:t>nell’</w:t>
      </w:r>
      <w:r>
        <w:rPr>
          <w:rFonts w:ascii="Arial" w:hAnsi="Arial" w:cs="Arial"/>
          <w:sz w:val="22"/>
          <w:szCs w:val="22"/>
        </w:rPr>
        <w:t>oggi.</w:t>
      </w:r>
    </w:p>
    <w:p w14:paraId="0A2DDDC6" w14:textId="77777777" w:rsidR="00B85427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sogno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corpo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felice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CA1B752" w14:textId="77777777" w:rsidR="006C45F0" w:rsidRDefault="00B85427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altri</w:t>
      </w:r>
      <w:r>
        <w:rPr>
          <w:rFonts w:ascii="Arial" w:eastAsia="Arial" w:hAnsi="Arial" w:cs="Arial"/>
          <w:sz w:val="22"/>
          <w:szCs w:val="22"/>
        </w:rPr>
        <w:t>”</w:t>
      </w:r>
      <w:r w:rsidR="006C45F0">
        <w:rPr>
          <w:rFonts w:ascii="Arial" w:hAnsi="Arial" w:cs="Arial"/>
          <w:sz w:val="22"/>
          <w:szCs w:val="22"/>
        </w:rPr>
        <w:t>.</w:t>
      </w:r>
    </w:p>
    <w:p w14:paraId="030275B9" w14:textId="77777777" w:rsidR="00B85427" w:rsidRDefault="00FC26EE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APPROFONDIMENTO DI EDUCAZIONE CIVICA</w:t>
      </w:r>
      <w:r w:rsidR="006C45F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Rispetto, dignità del corpo e cons</w:t>
      </w:r>
      <w:r w:rsidR="006C45F0">
        <w:rPr>
          <w:rFonts w:ascii="Arial" w:hAnsi="Arial" w:cs="Arial"/>
          <w:sz w:val="22"/>
          <w:szCs w:val="22"/>
        </w:rPr>
        <w:t>apevolezza delle proprie azioni.</w:t>
      </w:r>
    </w:p>
    <w:p w14:paraId="106ADEC6" w14:textId="77777777" w:rsidR="00392608" w:rsidRDefault="00392608">
      <w:pPr>
        <w:numPr>
          <w:ilvl w:val="0"/>
          <w:numId w:val="1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grandi doman</w:t>
      </w:r>
      <w:r w:rsidR="00FC26E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e le grandi problematiche adolescenziali legate al corpo.</w:t>
      </w:r>
    </w:p>
    <w:p w14:paraId="6EF11DFB" w14:textId="77777777" w:rsidR="00B85427" w:rsidRDefault="00B85427">
      <w:pPr>
        <w:pStyle w:val="SOTTOTITOLIMODULO"/>
        <w:spacing w:before="0" w:after="0"/>
      </w:pPr>
    </w:p>
    <w:p w14:paraId="3318250A" w14:textId="77777777" w:rsidR="00B85427" w:rsidRDefault="00B85427">
      <w:pPr>
        <w:pStyle w:val="SOTTOTITOLIMODULO"/>
        <w:spacing w:before="0" w:after="0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4051B80A" w14:textId="77777777" w:rsidR="00B85427" w:rsidRDefault="00B85427">
      <w:pPr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1A0E3572" w14:textId="77777777" w:rsidR="00B85427" w:rsidRDefault="00FC26EE">
      <w:pPr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cogliere la sacralità del proprio corpo.</w:t>
      </w:r>
    </w:p>
    <w:p w14:paraId="2E2519C7" w14:textId="77777777" w:rsidR="00B85427" w:rsidRDefault="00B85427">
      <w:pPr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errori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corpo.</w:t>
      </w:r>
    </w:p>
    <w:p w14:paraId="605AA615" w14:textId="77777777" w:rsidR="00B85427" w:rsidRPr="008369EC" w:rsidRDefault="00B85427" w:rsidP="008369EC">
      <w:pPr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biblica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rapporto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369EC">
        <w:rPr>
          <w:rFonts w:ascii="Arial" w:hAnsi="Arial" w:cs="Arial"/>
          <w:sz w:val="22"/>
          <w:szCs w:val="22"/>
        </w:rPr>
        <w:t>uomo-do</w:t>
      </w:r>
      <w:r w:rsidR="000F06B3">
        <w:rPr>
          <w:rFonts w:ascii="Arial" w:hAnsi="Arial" w:cs="Arial"/>
          <w:sz w:val="22"/>
          <w:szCs w:val="22"/>
        </w:rPr>
        <w:t>nna.</w:t>
      </w:r>
    </w:p>
    <w:p w14:paraId="10A255B7" w14:textId="77777777" w:rsidR="00B85427" w:rsidRDefault="00B85427" w:rsidP="00116F25">
      <w:pPr>
        <w:pStyle w:val="SOTTOTITOLIMODULO"/>
        <w:spacing w:before="0" w:after="0"/>
        <w:ind w:left="0" w:firstLine="0"/>
      </w:pPr>
    </w:p>
    <w:p w14:paraId="3EBEF80A" w14:textId="77777777" w:rsidR="00EA2D2A" w:rsidRDefault="00EA2D2A" w:rsidP="00310560">
      <w:pPr>
        <w:pStyle w:val="SOTTOTITOLIMODULO"/>
        <w:spacing w:before="0" w:after="0"/>
        <w:ind w:left="0" w:firstLine="0"/>
      </w:pPr>
    </w:p>
    <w:p w14:paraId="3F3E7811" w14:textId="77777777" w:rsidR="00EA2D2A" w:rsidRDefault="00EA2D2A">
      <w:pPr>
        <w:pStyle w:val="SOTTOTITOLIMODULO"/>
        <w:spacing w:before="0" w:after="0"/>
      </w:pPr>
    </w:p>
    <w:p w14:paraId="5A90F53F" w14:textId="77777777" w:rsidR="00EA2D2A" w:rsidRDefault="00EA2D2A">
      <w:pPr>
        <w:pStyle w:val="SOTTOTITOLIMODULO"/>
        <w:spacing w:before="0" w:after="0"/>
      </w:pPr>
    </w:p>
    <w:p w14:paraId="061D6043" w14:textId="77777777" w:rsidR="00EA2D2A" w:rsidRDefault="00EA2D2A">
      <w:pPr>
        <w:pStyle w:val="SOTTOTITOLIMODULO"/>
        <w:spacing w:before="0" w:after="0"/>
      </w:pPr>
    </w:p>
    <w:p w14:paraId="30028CCF" w14:textId="77777777" w:rsidR="00EA2D2A" w:rsidRDefault="00EA2D2A">
      <w:pPr>
        <w:pStyle w:val="SOTTOTITOLIMODULO"/>
        <w:spacing w:before="0" w:after="0"/>
      </w:pPr>
    </w:p>
    <w:p w14:paraId="6CE0A9F4" w14:textId="77777777" w:rsidR="00EA2D2A" w:rsidRDefault="00EA2D2A">
      <w:pPr>
        <w:pStyle w:val="SOTTOTITOLIMODULO"/>
        <w:spacing w:before="0" w:after="0"/>
      </w:pPr>
    </w:p>
    <w:p w14:paraId="01E4DDCC" w14:textId="77777777" w:rsidR="00EA2D2A" w:rsidRDefault="00EA2D2A" w:rsidP="00116F25">
      <w:pPr>
        <w:pStyle w:val="SOTTOTITOLIMODULO"/>
        <w:spacing w:before="0" w:after="0"/>
        <w:ind w:left="0" w:firstLine="0"/>
      </w:pPr>
    </w:p>
    <w:p w14:paraId="441D7ACE" w14:textId="77777777" w:rsidR="00116F25" w:rsidRDefault="00116F25" w:rsidP="00116F25">
      <w:pPr>
        <w:pStyle w:val="SOTTOTITOLIMODULO"/>
        <w:spacing w:before="0" w:after="0"/>
        <w:ind w:left="0" w:firstLine="0"/>
      </w:pPr>
    </w:p>
    <w:p w14:paraId="39FD044F" w14:textId="77777777" w:rsidR="00EA2D2A" w:rsidRDefault="00EA2D2A">
      <w:pPr>
        <w:pStyle w:val="SOTTOTITOLIMODULO"/>
        <w:spacing w:before="0" w:after="0"/>
      </w:pPr>
    </w:p>
    <w:p w14:paraId="3A9B2284" w14:textId="77777777" w:rsidR="00407B87" w:rsidRDefault="00407B87">
      <w:pPr>
        <w:pStyle w:val="SOTTOTITOLIMODULO"/>
        <w:spacing w:before="0" w:after="0"/>
      </w:pPr>
    </w:p>
    <w:p w14:paraId="6C87F74B" w14:textId="77777777" w:rsidR="00E45E29" w:rsidRDefault="00E45E29">
      <w:pPr>
        <w:pStyle w:val="SOTTOTITOLIMODULO"/>
        <w:spacing w:before="0" w:after="0"/>
      </w:pPr>
    </w:p>
    <w:p w14:paraId="3726F42E" w14:textId="77777777" w:rsidR="005117E3" w:rsidRDefault="005117E3">
      <w:pPr>
        <w:pStyle w:val="SOTTOTITOLIMODULO"/>
        <w:spacing w:before="0" w:after="0"/>
      </w:pPr>
    </w:p>
    <w:p w14:paraId="6C724CF8" w14:textId="77777777" w:rsidR="00407B87" w:rsidRDefault="00407B87">
      <w:pPr>
        <w:pStyle w:val="SOTTOTITOLIMODULO"/>
        <w:spacing w:before="0" w:after="0"/>
      </w:pPr>
    </w:p>
    <w:p w14:paraId="77FFB223" w14:textId="77777777" w:rsidR="00FC26EE" w:rsidRDefault="00FC26EE">
      <w:pPr>
        <w:pStyle w:val="SOTTOTITOLIMODULO"/>
        <w:spacing w:before="0" w:after="0"/>
      </w:pPr>
    </w:p>
    <w:p w14:paraId="2761E639" w14:textId="77777777" w:rsidR="00FC26EE" w:rsidRDefault="00FC26EE">
      <w:pPr>
        <w:pStyle w:val="SOTTOTITOLIMODULO"/>
        <w:spacing w:before="0" w:after="0"/>
      </w:pPr>
    </w:p>
    <w:p w14:paraId="71C9D5C5" w14:textId="77777777" w:rsidR="00407B87" w:rsidRDefault="00407B87">
      <w:pPr>
        <w:pStyle w:val="SOTTOTITOLIMODULO"/>
        <w:spacing w:before="0" w:after="0"/>
      </w:pPr>
    </w:p>
    <w:p w14:paraId="671AE831" w14:textId="77777777" w:rsidR="004154B9" w:rsidRDefault="004154B9">
      <w:pPr>
        <w:pStyle w:val="SOTTOTITOLIMODULO"/>
        <w:spacing w:before="0" w:after="0"/>
      </w:pPr>
    </w:p>
    <w:p w14:paraId="0E4A82EF" w14:textId="77777777" w:rsidR="00EA2D2A" w:rsidRDefault="00EA2D2A">
      <w:pPr>
        <w:pStyle w:val="SOTTOTITOLIMODULO"/>
        <w:spacing w:before="0" w:after="0"/>
      </w:pPr>
    </w:p>
    <w:p w14:paraId="5B8DCA36" w14:textId="77777777" w:rsidR="00B85427" w:rsidRDefault="00B85427">
      <w:pPr>
        <w:pStyle w:val="SOTTOTITOLIMODULO"/>
        <w:spacing w:before="0" w:after="0"/>
      </w:pPr>
      <w:r>
        <w:t>Metodologia</w:t>
      </w:r>
      <w:r>
        <w:rPr>
          <w:rFonts w:eastAsia="Arial"/>
        </w:rPr>
        <w:t xml:space="preserve"> </w:t>
      </w:r>
      <w:r>
        <w:t>didattica:</w:t>
      </w:r>
    </w:p>
    <w:p w14:paraId="69936D14" w14:textId="77777777" w:rsidR="00B85427" w:rsidRDefault="00B85427">
      <w:pPr>
        <w:numPr>
          <w:ilvl w:val="0"/>
          <w:numId w:val="4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frontale.</w:t>
      </w:r>
    </w:p>
    <w:p w14:paraId="57CC94F2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Dibattiti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</w:p>
    <w:p w14:paraId="5E7AEB58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particolari.</w:t>
      </w:r>
    </w:p>
    <w:p w14:paraId="2CA36A3C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diverse.</w:t>
      </w:r>
    </w:p>
    <w:p w14:paraId="142F3C6B" w14:textId="77777777" w:rsidR="00FC26EE" w:rsidRDefault="00FC26EE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Utilizzo di “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732D8652" w14:textId="77777777" w:rsidR="00FC26EE" w:rsidRDefault="00FC26EE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utilizzo di videolezioni in caso di DAD.</w:t>
      </w:r>
    </w:p>
    <w:p w14:paraId="3486F37F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esterni.</w:t>
      </w:r>
    </w:p>
    <w:p w14:paraId="383824C8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Cineforum.</w:t>
      </w:r>
    </w:p>
    <w:p w14:paraId="5CE7D7BC" w14:textId="77777777" w:rsidR="00B85427" w:rsidRDefault="00B85427">
      <w:pPr>
        <w:numPr>
          <w:ilvl w:val="0"/>
          <w:numId w:val="2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Discoforum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54C2149" w14:textId="77777777" w:rsidR="00B85427" w:rsidRDefault="00B85427">
      <w:pPr>
        <w:rPr>
          <w:rFonts w:ascii="Arial" w:hAnsi="Arial" w:cs="Arial"/>
        </w:rPr>
      </w:pPr>
    </w:p>
    <w:p w14:paraId="14A5CD22" w14:textId="77777777" w:rsidR="003F5A14" w:rsidRDefault="003F5A14">
      <w:pPr>
        <w:rPr>
          <w:rFonts w:ascii="Arial" w:hAnsi="Arial" w:cs="Arial"/>
        </w:rPr>
      </w:pPr>
    </w:p>
    <w:p w14:paraId="37BB3C23" w14:textId="77777777" w:rsidR="00B85427" w:rsidRDefault="00B85427">
      <w:pPr>
        <w:pStyle w:val="SOTTOTITOLIMODULO"/>
      </w:pPr>
      <w:r>
        <w:t>Risorse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materiali:</w:t>
      </w:r>
    </w:p>
    <w:p w14:paraId="24FED9B1" w14:textId="77777777" w:rsidR="00B85427" w:rsidRDefault="00B85427" w:rsidP="003B79D0">
      <w:pPr>
        <w:numPr>
          <w:ilvl w:val="0"/>
          <w:numId w:val="3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Istituto.</w:t>
      </w:r>
    </w:p>
    <w:p w14:paraId="5FF22002" w14:textId="77777777" w:rsidR="00B85427" w:rsidRPr="0083196B" w:rsidRDefault="00B85427" w:rsidP="0083196B">
      <w:pPr>
        <w:numPr>
          <w:ilvl w:val="0"/>
          <w:numId w:val="3"/>
        </w:numPr>
        <w:tabs>
          <w:tab w:val="left" w:pos="720"/>
        </w:tabs>
        <w:spacing w:before="0" w:after="0"/>
        <w:ind w:left="714" w:right="-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appartenenti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religiose.</w:t>
      </w:r>
    </w:p>
    <w:p w14:paraId="66C2DC38" w14:textId="77777777" w:rsidR="00B85427" w:rsidRDefault="00B85427" w:rsidP="003B79D0">
      <w:pPr>
        <w:numPr>
          <w:ilvl w:val="0"/>
          <w:numId w:val="3"/>
        </w:numPr>
        <w:tabs>
          <w:tab w:val="left" w:pos="720"/>
        </w:tabs>
        <w:spacing w:before="0" w:after="0"/>
        <w:ind w:left="714" w:right="-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Cartelline,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raccoglitori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quaderno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appunti.</w:t>
      </w:r>
    </w:p>
    <w:p w14:paraId="5C8734F9" w14:textId="77777777" w:rsidR="00B85427" w:rsidRDefault="00B85427" w:rsidP="003B79D0">
      <w:pPr>
        <w:numPr>
          <w:ilvl w:val="0"/>
          <w:numId w:val="3"/>
        </w:numPr>
        <w:tabs>
          <w:tab w:val="left" w:pos="720"/>
        </w:tabs>
        <w:spacing w:before="0" w:after="0"/>
        <w:ind w:left="714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poesie,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racconti,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fotografie,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raffigurazioni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z w:val="22"/>
          <w:szCs w:val="22"/>
        </w:rPr>
        <w:t>…</w:t>
      </w:r>
    </w:p>
    <w:p w14:paraId="4A080C1F" w14:textId="77777777" w:rsidR="00B85427" w:rsidRDefault="00B85427" w:rsidP="003B79D0">
      <w:pPr>
        <w:numPr>
          <w:ilvl w:val="0"/>
          <w:numId w:val="3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multimediale.</w:t>
      </w:r>
    </w:p>
    <w:p w14:paraId="31C5EF08" w14:textId="77777777" w:rsidR="00B85427" w:rsidRDefault="00B85427">
      <w:pPr>
        <w:numPr>
          <w:ilvl w:val="0"/>
          <w:numId w:val="3"/>
        </w:numPr>
        <w:tabs>
          <w:tab w:val="left" w:pos="720"/>
        </w:tabs>
        <w:spacing w:before="0" w:after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Computer.</w:t>
      </w:r>
    </w:p>
    <w:p w14:paraId="116FE3B8" w14:textId="77777777" w:rsidR="00B85427" w:rsidRDefault="00B85427">
      <w:pPr>
        <w:rPr>
          <w:rFonts w:ascii="Arial" w:hAnsi="Arial" w:cs="Arial"/>
          <w:sz w:val="22"/>
          <w:szCs w:val="22"/>
        </w:rPr>
      </w:pPr>
    </w:p>
    <w:p w14:paraId="0C7FCD35" w14:textId="77777777" w:rsidR="00B85427" w:rsidRDefault="00B85427">
      <w:pPr>
        <w:pStyle w:val="SOTTOTITOLIMODULO"/>
      </w:pPr>
      <w:r>
        <w:t>Modalità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tipologie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verifica:</w:t>
      </w:r>
    </w:p>
    <w:p w14:paraId="1DF0290C" w14:textId="77777777" w:rsidR="00B85427" w:rsidRDefault="00B85427">
      <w:pPr>
        <w:pStyle w:val="Corpodeltesto1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sviluppata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attraverso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dialogo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possibile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partecipazione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1636D14" w14:textId="77777777" w:rsidR="00B85427" w:rsidRDefault="00B85427">
      <w:pPr>
        <w:pStyle w:val="Corpodeltesto1"/>
        <w:numPr>
          <w:ilvl w:val="0"/>
          <w:numId w:val="7"/>
        </w:numPr>
        <w:spacing w:after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sommativa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realizzata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3196B">
        <w:rPr>
          <w:rFonts w:ascii="Arial" w:eastAsia="Arial" w:hAnsi="Arial" w:cs="Arial"/>
          <w:sz w:val="22"/>
          <w:szCs w:val="22"/>
        </w:rPr>
        <w:t xml:space="preserve">tramite </w:t>
      </w:r>
      <w:r>
        <w:rPr>
          <w:rFonts w:ascii="Arial" w:hAnsi="Arial" w:cs="Arial"/>
          <w:sz w:val="22"/>
          <w:szCs w:val="22"/>
        </w:rPr>
        <w:t>brevi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colloqui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piccoli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spontanei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3196B">
        <w:rPr>
          <w:rFonts w:ascii="Arial" w:hAnsi="Arial" w:cs="Arial"/>
          <w:sz w:val="22"/>
          <w:szCs w:val="22"/>
        </w:rPr>
        <w:t xml:space="preserve">alunni, del loro impegno e della loro </w:t>
      </w:r>
      <w:proofErr w:type="gramStart"/>
      <w:r w:rsidR="0083196B">
        <w:rPr>
          <w:rFonts w:ascii="Arial" w:hAnsi="Arial" w:cs="Arial"/>
          <w:sz w:val="22"/>
          <w:szCs w:val="22"/>
        </w:rPr>
        <w:t>pro positività</w:t>
      </w:r>
      <w:proofErr w:type="gramEnd"/>
      <w:r w:rsidR="0083196B">
        <w:rPr>
          <w:rFonts w:ascii="Arial" w:hAnsi="Arial" w:cs="Arial"/>
          <w:sz w:val="22"/>
          <w:szCs w:val="22"/>
        </w:rPr>
        <w:t>.</w:t>
      </w:r>
    </w:p>
    <w:p w14:paraId="7E5C692F" w14:textId="77777777" w:rsidR="00B85427" w:rsidRDefault="00B85427">
      <w:pPr>
        <w:pStyle w:val="SOTTOTITOLIMODULO"/>
      </w:pPr>
    </w:p>
    <w:p w14:paraId="3A3C36DF" w14:textId="77777777" w:rsidR="00B85427" w:rsidRDefault="00B85427">
      <w:pPr>
        <w:pStyle w:val="SOTTOTITOLIMODULO"/>
        <w:rPr>
          <w:rFonts w:eastAsia="Arial"/>
        </w:rPr>
      </w:pP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  <w:r>
        <w:rPr>
          <w:rFonts w:eastAsia="Arial"/>
        </w:rPr>
        <w:t xml:space="preserve"> </w:t>
      </w:r>
    </w:p>
    <w:p w14:paraId="3311DA29" w14:textId="77777777" w:rsidR="00B85427" w:rsidRDefault="00B8542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individuale</w:t>
      </w:r>
    </w:p>
    <w:p w14:paraId="4EEB25DE" w14:textId="77777777" w:rsidR="00B85427" w:rsidRDefault="00B85427">
      <w:pPr>
        <w:rPr>
          <w:rFonts w:ascii="Arial" w:hAnsi="Arial" w:cs="Arial"/>
        </w:rPr>
      </w:pPr>
    </w:p>
    <w:p w14:paraId="2E18A0B9" w14:textId="77777777" w:rsidR="00B85427" w:rsidRDefault="00B85427"/>
    <w:sectPr w:rsidR="00B85427" w:rsidSect="0007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BCB4" w14:textId="77777777" w:rsidR="005E4BFC" w:rsidRDefault="005E4BFC">
      <w:pPr>
        <w:spacing w:before="0" w:after="0"/>
      </w:pPr>
      <w:r>
        <w:separator/>
      </w:r>
    </w:p>
  </w:endnote>
  <w:endnote w:type="continuationSeparator" w:id="0">
    <w:p w14:paraId="49829A25" w14:textId="77777777" w:rsidR="005E4BFC" w:rsidRDefault="005E4B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(W1)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4C70" w14:textId="77777777" w:rsidR="00B85427" w:rsidRDefault="00B854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A651" w14:textId="77777777" w:rsidR="00B85427" w:rsidRDefault="005E4BFC">
    <w:pPr>
      <w:pStyle w:val="Pidipagina"/>
      <w:ind w:right="360"/>
    </w:pPr>
    <w:r>
      <w:rPr>
        <w:noProof/>
        <w:lang w:eastAsia="it-IT"/>
      </w:rPr>
      <w:pict w14:anchorId="38E2395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5.35pt;margin-top:-.3pt;width:23.45pt;height:12.1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" strokecolor="gray" strokeweight="0">
          <v:fill opacity="0"/>
          <v:path arrowok="t"/>
          <v:textbox inset="1.5pt,1.5pt,1.5pt,1.5pt">
            <w:txbxContent>
              <w:p w14:paraId="59BDB2DD" w14:textId="77777777" w:rsidR="00B85427" w:rsidRDefault="00BD616D">
                <w:pPr>
                  <w:pStyle w:val="Pidipagina"/>
                  <w:spacing w:before="0"/>
                </w:pPr>
                <w:r>
                  <w:rPr>
                    <w:rStyle w:val="Numeropagina"/>
                  </w:rPr>
                  <w:fldChar w:fldCharType="begin"/>
                </w:r>
                <w:r w:rsidR="00B8542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C45F0"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942F" w14:textId="77777777" w:rsidR="00B85427" w:rsidRDefault="00B85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EA555" w14:textId="77777777" w:rsidR="005E4BFC" w:rsidRDefault="005E4BFC">
      <w:pPr>
        <w:spacing w:before="0" w:after="0"/>
      </w:pPr>
      <w:r>
        <w:separator/>
      </w:r>
    </w:p>
  </w:footnote>
  <w:footnote w:type="continuationSeparator" w:id="0">
    <w:p w14:paraId="1763DE73" w14:textId="77777777" w:rsidR="005E4BFC" w:rsidRDefault="005E4B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5DE88" w14:textId="77777777" w:rsidR="00EA644C" w:rsidRDefault="00EA64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38C3" w14:textId="77777777" w:rsidR="00B85427" w:rsidRDefault="00B85427">
    <w:pPr>
      <w:pStyle w:val="Intestazione"/>
      <w:spacing w:before="0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MOD. 453                               rev. 1 del  01/09/06</w:t>
    </w:r>
  </w:p>
  <w:p w14:paraId="6805765E" w14:textId="77777777" w:rsidR="00B85427" w:rsidRDefault="00B854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EB55" w14:textId="77777777" w:rsidR="00B85427" w:rsidRDefault="00B854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pStyle w:val="risorseemateriali"/>
      <w:lvlText w:val=""/>
      <w:lvlJc w:val="left"/>
      <w:pPr>
        <w:ind w:left="72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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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14"/>
    <w:rsid w:val="000576C3"/>
    <w:rsid w:val="0007199E"/>
    <w:rsid w:val="000A5C48"/>
    <w:rsid w:val="000F06B3"/>
    <w:rsid w:val="00116F25"/>
    <w:rsid w:val="001246C4"/>
    <w:rsid w:val="002749DD"/>
    <w:rsid w:val="002D73FF"/>
    <w:rsid w:val="00310560"/>
    <w:rsid w:val="00321C46"/>
    <w:rsid w:val="00334850"/>
    <w:rsid w:val="00392608"/>
    <w:rsid w:val="003959A9"/>
    <w:rsid w:val="003B79D0"/>
    <w:rsid w:val="003F5A14"/>
    <w:rsid w:val="00407B87"/>
    <w:rsid w:val="004154B9"/>
    <w:rsid w:val="004565F5"/>
    <w:rsid w:val="004979AF"/>
    <w:rsid w:val="005117E3"/>
    <w:rsid w:val="00515124"/>
    <w:rsid w:val="00522084"/>
    <w:rsid w:val="00546354"/>
    <w:rsid w:val="005B016C"/>
    <w:rsid w:val="005D6143"/>
    <w:rsid w:val="005E4BFC"/>
    <w:rsid w:val="00633BC2"/>
    <w:rsid w:val="00656033"/>
    <w:rsid w:val="006C45F0"/>
    <w:rsid w:val="006E79AB"/>
    <w:rsid w:val="007723ED"/>
    <w:rsid w:val="007B3F60"/>
    <w:rsid w:val="0083196B"/>
    <w:rsid w:val="008369EC"/>
    <w:rsid w:val="00966D23"/>
    <w:rsid w:val="009816F9"/>
    <w:rsid w:val="00A807FB"/>
    <w:rsid w:val="00AE1250"/>
    <w:rsid w:val="00B85427"/>
    <w:rsid w:val="00BB3513"/>
    <w:rsid w:val="00BD616D"/>
    <w:rsid w:val="00C510CC"/>
    <w:rsid w:val="00CE279E"/>
    <w:rsid w:val="00E250F0"/>
    <w:rsid w:val="00E45E29"/>
    <w:rsid w:val="00EA2D2A"/>
    <w:rsid w:val="00EA644C"/>
    <w:rsid w:val="00F81D85"/>
    <w:rsid w:val="00F82885"/>
    <w:rsid w:val="00FA01D6"/>
    <w:rsid w:val="00FC26EE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672EF2B"/>
  <w15:docId w15:val="{482C7CAC-80EA-4DB5-B7F1-77E4BAC0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99E"/>
    <w:pPr>
      <w:suppressAutoHyphens/>
      <w:spacing w:before="280" w:after="280"/>
      <w:ind w:left="714" w:hanging="357"/>
      <w:jc w:val="both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7199E"/>
    <w:rPr>
      <w:rFonts w:ascii="Wingdings" w:hAnsi="Wingdings" w:cs="Wingdings"/>
    </w:rPr>
  </w:style>
  <w:style w:type="character" w:customStyle="1" w:styleId="WW8Num2z0">
    <w:name w:val="WW8Num2z0"/>
    <w:rsid w:val="0007199E"/>
    <w:rPr>
      <w:rFonts w:ascii="Wingdings" w:hAnsi="Wingdings" w:cs="Wingdings"/>
    </w:rPr>
  </w:style>
  <w:style w:type="character" w:customStyle="1" w:styleId="WW8Num3z0">
    <w:name w:val="WW8Num3z0"/>
    <w:rsid w:val="0007199E"/>
    <w:rPr>
      <w:rFonts w:ascii="Wingdings" w:hAnsi="Wingdings" w:cs="Wingdings"/>
      <w:sz w:val="16"/>
    </w:rPr>
  </w:style>
  <w:style w:type="character" w:customStyle="1" w:styleId="WW8Num4z0">
    <w:name w:val="WW8Num4z0"/>
    <w:rsid w:val="0007199E"/>
    <w:rPr>
      <w:rFonts w:ascii="Wingdings" w:hAnsi="Wingdings" w:cs="Wingdings"/>
    </w:rPr>
  </w:style>
  <w:style w:type="character" w:customStyle="1" w:styleId="WW8Num5z0">
    <w:name w:val="WW8Num5z0"/>
    <w:rsid w:val="0007199E"/>
    <w:rPr>
      <w:rFonts w:ascii="Wingdings" w:hAnsi="Wingdings" w:cs="Wingdings"/>
    </w:rPr>
  </w:style>
  <w:style w:type="character" w:customStyle="1" w:styleId="WW8Num6z0">
    <w:name w:val="WW8Num6z0"/>
    <w:rsid w:val="0007199E"/>
    <w:rPr>
      <w:rFonts w:ascii="Wingdings" w:hAnsi="Wingdings" w:cs="Wingdings"/>
    </w:rPr>
  </w:style>
  <w:style w:type="character" w:customStyle="1" w:styleId="WW8Num7z0">
    <w:name w:val="WW8Num7z0"/>
    <w:rsid w:val="0007199E"/>
    <w:rPr>
      <w:rFonts w:ascii="Wingdings" w:hAnsi="Wingdings" w:cs="Wingdings"/>
    </w:rPr>
  </w:style>
  <w:style w:type="character" w:customStyle="1" w:styleId="WW8Num8z0">
    <w:name w:val="WW8Num8z0"/>
    <w:rsid w:val="0007199E"/>
    <w:rPr>
      <w:rFonts w:ascii="Wingdings" w:hAnsi="Wingdings" w:cs="Wingdings"/>
    </w:rPr>
  </w:style>
  <w:style w:type="character" w:customStyle="1" w:styleId="WW8Num9z0">
    <w:name w:val="WW8Num9z0"/>
    <w:rsid w:val="0007199E"/>
    <w:rPr>
      <w:rFonts w:ascii="Symbol" w:hAnsi="Symbol" w:cs="Symbol"/>
      <w:strike w:val="0"/>
      <w:dstrike w:val="0"/>
      <w:color w:val="auto"/>
      <w:position w:val="0"/>
      <w:sz w:val="24"/>
      <w:u w:val="none"/>
      <w:vertAlign w:val="baseline"/>
    </w:rPr>
  </w:style>
  <w:style w:type="character" w:customStyle="1" w:styleId="WW8Num11z0">
    <w:name w:val="WW8Num11z0"/>
    <w:rsid w:val="0007199E"/>
    <w:rPr>
      <w:rFonts w:ascii="Wingdings" w:hAnsi="Wingdings" w:cs="Wingdings"/>
    </w:rPr>
  </w:style>
  <w:style w:type="character" w:customStyle="1" w:styleId="WW8Num11z1">
    <w:name w:val="WW8Num11z1"/>
    <w:rsid w:val="0007199E"/>
    <w:rPr>
      <w:rFonts w:ascii="Courier New" w:hAnsi="Courier New" w:cs="Courier New"/>
    </w:rPr>
  </w:style>
  <w:style w:type="character" w:customStyle="1" w:styleId="WW8Num11z3">
    <w:name w:val="WW8Num11z3"/>
    <w:rsid w:val="0007199E"/>
    <w:rPr>
      <w:rFonts w:ascii="Symbol" w:hAnsi="Symbol" w:cs="Symbol"/>
    </w:rPr>
  </w:style>
  <w:style w:type="character" w:customStyle="1" w:styleId="Carpredefinitoparagrafo2">
    <w:name w:val="Car. predefinito paragrafo2"/>
    <w:rsid w:val="0007199E"/>
  </w:style>
  <w:style w:type="character" w:customStyle="1" w:styleId="Absatz-Standardschriftart">
    <w:name w:val="Absatz-Standardschriftart"/>
    <w:rsid w:val="0007199E"/>
  </w:style>
  <w:style w:type="character" w:customStyle="1" w:styleId="WW8Num1z1">
    <w:name w:val="WW8Num1z1"/>
    <w:rsid w:val="0007199E"/>
    <w:rPr>
      <w:rFonts w:ascii="Courier New" w:hAnsi="Courier New" w:cs="Courier New"/>
    </w:rPr>
  </w:style>
  <w:style w:type="character" w:customStyle="1" w:styleId="WW8Num1z3">
    <w:name w:val="WW8Num1z3"/>
    <w:rsid w:val="0007199E"/>
    <w:rPr>
      <w:rFonts w:ascii="Symbol" w:hAnsi="Symbol" w:cs="Symbol"/>
    </w:rPr>
  </w:style>
  <w:style w:type="character" w:customStyle="1" w:styleId="WW8Num4z1">
    <w:name w:val="WW8Num4z1"/>
    <w:rsid w:val="0007199E"/>
    <w:rPr>
      <w:rFonts w:ascii="Courier New" w:hAnsi="Courier New" w:cs="Courier New"/>
    </w:rPr>
  </w:style>
  <w:style w:type="character" w:customStyle="1" w:styleId="WW8Num4z3">
    <w:name w:val="WW8Num4z3"/>
    <w:rsid w:val="0007199E"/>
    <w:rPr>
      <w:rFonts w:ascii="Symbol" w:hAnsi="Symbol" w:cs="Symbol"/>
    </w:rPr>
  </w:style>
  <w:style w:type="character" w:customStyle="1" w:styleId="WW8Num5z1">
    <w:name w:val="WW8Num5z1"/>
    <w:rsid w:val="0007199E"/>
    <w:rPr>
      <w:rFonts w:ascii="Courier New" w:hAnsi="Courier New" w:cs="Courier New"/>
    </w:rPr>
  </w:style>
  <w:style w:type="character" w:customStyle="1" w:styleId="WW8Num5z3">
    <w:name w:val="WW8Num5z3"/>
    <w:rsid w:val="0007199E"/>
    <w:rPr>
      <w:rFonts w:ascii="Symbol" w:hAnsi="Symbol" w:cs="Symbol"/>
    </w:rPr>
  </w:style>
  <w:style w:type="character" w:customStyle="1" w:styleId="WW8Num6z1">
    <w:name w:val="WW8Num6z1"/>
    <w:rsid w:val="0007199E"/>
    <w:rPr>
      <w:rFonts w:ascii="Courier New" w:hAnsi="Courier New" w:cs="Courier New"/>
    </w:rPr>
  </w:style>
  <w:style w:type="character" w:customStyle="1" w:styleId="WW8Num6z3">
    <w:name w:val="WW8Num6z3"/>
    <w:rsid w:val="0007199E"/>
    <w:rPr>
      <w:rFonts w:ascii="Symbol" w:hAnsi="Symbol" w:cs="Symbol"/>
    </w:rPr>
  </w:style>
  <w:style w:type="character" w:customStyle="1" w:styleId="WW8Num8z1">
    <w:name w:val="WW8Num8z1"/>
    <w:rsid w:val="0007199E"/>
    <w:rPr>
      <w:rFonts w:ascii="Courier New" w:hAnsi="Courier New" w:cs="Courier New"/>
    </w:rPr>
  </w:style>
  <w:style w:type="character" w:customStyle="1" w:styleId="WW8Num8z3">
    <w:name w:val="WW8Num8z3"/>
    <w:rsid w:val="0007199E"/>
    <w:rPr>
      <w:rFonts w:ascii="Symbol" w:hAnsi="Symbol" w:cs="Symbol"/>
    </w:rPr>
  </w:style>
  <w:style w:type="character" w:customStyle="1" w:styleId="WW8Num10z0">
    <w:name w:val="WW8Num10z0"/>
    <w:rsid w:val="0007199E"/>
    <w:rPr>
      <w:rFonts w:ascii="Wingdings" w:hAnsi="Wingdings" w:cs="Wingdings"/>
    </w:rPr>
  </w:style>
  <w:style w:type="character" w:customStyle="1" w:styleId="WW8Num10z1">
    <w:name w:val="WW8Num10z1"/>
    <w:rsid w:val="0007199E"/>
    <w:rPr>
      <w:rFonts w:ascii="Courier New" w:hAnsi="Courier New" w:cs="Courier New"/>
    </w:rPr>
  </w:style>
  <w:style w:type="character" w:customStyle="1" w:styleId="WW8Num10z3">
    <w:name w:val="WW8Num10z3"/>
    <w:rsid w:val="0007199E"/>
    <w:rPr>
      <w:rFonts w:ascii="Symbol" w:hAnsi="Symbol" w:cs="Symbol"/>
    </w:rPr>
  </w:style>
  <w:style w:type="character" w:customStyle="1" w:styleId="WW8Num12z0">
    <w:name w:val="WW8Num12z0"/>
    <w:rsid w:val="0007199E"/>
    <w:rPr>
      <w:rFonts w:ascii="Wingdings" w:hAnsi="Wingdings" w:cs="Wingdings"/>
    </w:rPr>
  </w:style>
  <w:style w:type="character" w:customStyle="1" w:styleId="WW8Num12z1">
    <w:name w:val="WW8Num12z1"/>
    <w:rsid w:val="0007199E"/>
    <w:rPr>
      <w:rFonts w:ascii="Courier New" w:hAnsi="Courier New" w:cs="Courier New"/>
    </w:rPr>
  </w:style>
  <w:style w:type="character" w:customStyle="1" w:styleId="WW8Num12z3">
    <w:name w:val="WW8Num12z3"/>
    <w:rsid w:val="0007199E"/>
    <w:rPr>
      <w:rFonts w:ascii="Symbol" w:hAnsi="Symbol" w:cs="Symbol"/>
    </w:rPr>
  </w:style>
  <w:style w:type="character" w:customStyle="1" w:styleId="WW8Num13z0">
    <w:name w:val="WW8Num13z0"/>
    <w:rsid w:val="0007199E"/>
    <w:rPr>
      <w:rFonts w:ascii="Wingdings" w:hAnsi="Wingdings" w:cs="Wingdings"/>
    </w:rPr>
  </w:style>
  <w:style w:type="character" w:customStyle="1" w:styleId="WW8Num13z1">
    <w:name w:val="WW8Num13z1"/>
    <w:rsid w:val="0007199E"/>
    <w:rPr>
      <w:rFonts w:ascii="Courier New" w:hAnsi="Courier New" w:cs="Courier New"/>
    </w:rPr>
  </w:style>
  <w:style w:type="character" w:customStyle="1" w:styleId="WW8Num13z3">
    <w:name w:val="WW8Num13z3"/>
    <w:rsid w:val="0007199E"/>
    <w:rPr>
      <w:rFonts w:ascii="Symbol" w:hAnsi="Symbol" w:cs="Symbol"/>
    </w:rPr>
  </w:style>
  <w:style w:type="character" w:customStyle="1" w:styleId="WW8Num14z0">
    <w:name w:val="WW8Num14z0"/>
    <w:rsid w:val="0007199E"/>
    <w:rPr>
      <w:rFonts w:ascii="Wingdings" w:hAnsi="Wingdings" w:cs="Wingdings"/>
    </w:rPr>
  </w:style>
  <w:style w:type="character" w:customStyle="1" w:styleId="WW8Num14z1">
    <w:name w:val="WW8Num14z1"/>
    <w:rsid w:val="0007199E"/>
    <w:rPr>
      <w:rFonts w:ascii="Courier New" w:hAnsi="Courier New" w:cs="Courier New"/>
    </w:rPr>
  </w:style>
  <w:style w:type="character" w:customStyle="1" w:styleId="WW8Num14z3">
    <w:name w:val="WW8Num14z3"/>
    <w:rsid w:val="0007199E"/>
    <w:rPr>
      <w:rFonts w:ascii="Symbol" w:hAnsi="Symbol" w:cs="Symbol"/>
    </w:rPr>
  </w:style>
  <w:style w:type="character" w:customStyle="1" w:styleId="Carpredefinitoparagrafo1">
    <w:name w:val="Car. predefinito paragrafo1"/>
    <w:rsid w:val="0007199E"/>
  </w:style>
  <w:style w:type="character" w:styleId="Numeropagina">
    <w:name w:val="page number"/>
    <w:basedOn w:val="Carpredefinitoparagrafo1"/>
    <w:rsid w:val="0007199E"/>
  </w:style>
  <w:style w:type="character" w:customStyle="1" w:styleId="Punti">
    <w:name w:val="Punti"/>
    <w:rsid w:val="0007199E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1"/>
    <w:rsid w:val="000719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07199E"/>
    <w:pPr>
      <w:spacing w:after="120"/>
    </w:pPr>
  </w:style>
  <w:style w:type="paragraph" w:styleId="Elenco">
    <w:name w:val="List"/>
    <w:basedOn w:val="Corpodeltesto1"/>
    <w:rsid w:val="0007199E"/>
    <w:rPr>
      <w:rFonts w:cs="Mangal"/>
    </w:rPr>
  </w:style>
  <w:style w:type="paragraph" w:styleId="Didascalia">
    <w:name w:val="caption"/>
    <w:basedOn w:val="Normale"/>
    <w:qFormat/>
    <w:rsid w:val="00071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7199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rsid w:val="000719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mpetenzefinali">
    <w:name w:val="competenze finali"/>
    <w:basedOn w:val="Normale"/>
    <w:rsid w:val="0007199E"/>
    <w:rPr>
      <w:rFonts w:ascii="Arial" w:hAnsi="Arial" w:cs="Arial"/>
    </w:rPr>
  </w:style>
  <w:style w:type="paragraph" w:customStyle="1" w:styleId="CONTENUTI">
    <w:name w:val="CONTENUTI"/>
    <w:basedOn w:val="Corpodeltesto1"/>
    <w:rsid w:val="0007199E"/>
    <w:pPr>
      <w:spacing w:after="0"/>
      <w:ind w:left="360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07199E"/>
    <w:pPr>
      <w:numPr>
        <w:numId w:val="4"/>
      </w:numPr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07199E"/>
    <w:pPr>
      <w:numPr>
        <w:numId w:val="3"/>
      </w:numPr>
      <w:ind w:left="283" w:hanging="283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07199E"/>
    <w:pPr>
      <w:keepNext/>
    </w:pPr>
    <w:rPr>
      <w:rFonts w:ascii="Arial" w:hAnsi="Arial" w:cs="Arial"/>
      <w:b/>
      <w:bCs/>
      <w:sz w:val="22"/>
    </w:rPr>
  </w:style>
  <w:style w:type="paragraph" w:customStyle="1" w:styleId="tipologiadiverifiche">
    <w:name w:val="tipologia di verifiche"/>
    <w:basedOn w:val="Normale"/>
    <w:rsid w:val="0007199E"/>
    <w:pPr>
      <w:numPr>
        <w:numId w:val="6"/>
      </w:numPr>
      <w:ind w:left="340" w:hanging="340"/>
    </w:pPr>
    <w:rPr>
      <w:rFonts w:ascii="Arial" w:hAnsi="Arial" w:cs="Arial"/>
    </w:rPr>
  </w:style>
  <w:style w:type="paragraph" w:customStyle="1" w:styleId="TITOLODELMODULO">
    <w:name w:val="TITOLO DEL MODULO"/>
    <w:basedOn w:val="Normale"/>
    <w:rsid w:val="0007199E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</w:pPr>
    <w:rPr>
      <w:rFonts w:ascii="Arial" w:hAnsi="Arial" w:cs="Arial"/>
      <w:sz w:val="22"/>
    </w:rPr>
  </w:style>
  <w:style w:type="paragraph" w:styleId="Intestazione">
    <w:name w:val="header"/>
    <w:basedOn w:val="Normale"/>
    <w:rsid w:val="000719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199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07199E"/>
    <w:pPr>
      <w:suppressAutoHyphens/>
      <w:spacing w:before="280" w:after="280"/>
      <w:ind w:left="714" w:hanging="357"/>
      <w:jc w:val="both"/>
    </w:pPr>
    <w:rPr>
      <w:lang w:eastAsia="zh-CN"/>
    </w:rPr>
  </w:style>
  <w:style w:type="paragraph" w:customStyle="1" w:styleId="Contenutotabella">
    <w:name w:val="Contenuto tabella"/>
    <w:basedOn w:val="Normale"/>
    <w:rsid w:val="0007199E"/>
    <w:pPr>
      <w:suppressLineNumbers/>
    </w:pPr>
  </w:style>
  <w:style w:type="paragraph" w:customStyle="1" w:styleId="Intestazionetabella">
    <w:name w:val="Intestazione tabella"/>
    <w:basedOn w:val="Contenutotabella"/>
    <w:rsid w:val="0007199E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07199E"/>
  </w:style>
  <w:style w:type="paragraph" w:styleId="Paragrafoelenco">
    <w:name w:val="List Paragraph"/>
    <w:basedOn w:val="Normale"/>
    <w:qFormat/>
    <w:rsid w:val="000719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utente</cp:lastModifiedBy>
  <cp:revision>11</cp:revision>
  <cp:lastPrinted>2014-10-07T08:01:00Z</cp:lastPrinted>
  <dcterms:created xsi:type="dcterms:W3CDTF">2017-08-25T14:57:00Z</dcterms:created>
  <dcterms:modified xsi:type="dcterms:W3CDTF">2020-10-12T17:29:00Z</dcterms:modified>
</cp:coreProperties>
</file>